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6F919" w14:textId="3965345D" w:rsidR="00A9204E" w:rsidRPr="00406111" w:rsidRDefault="00B64119" w:rsidP="002C4DAA">
      <w:pPr>
        <w:jc w:val="center"/>
        <w:rPr>
          <w:rFonts w:ascii="Arial Black" w:hAnsi="Arial Black"/>
          <w:color w:val="FF0000"/>
          <w:sz w:val="48"/>
          <w:szCs w:val="48"/>
        </w:rPr>
      </w:pPr>
      <w:r w:rsidRPr="00406111">
        <w:rPr>
          <w:rFonts w:ascii="Arial Black" w:hAnsi="Arial Black"/>
          <w:color w:val="FF0000"/>
          <w:sz w:val="48"/>
          <w:szCs w:val="48"/>
        </w:rPr>
        <w:t>Einladung zur Kreissportleit</w:t>
      </w:r>
      <w:r w:rsidR="00406111">
        <w:rPr>
          <w:rFonts w:ascii="Arial Black" w:hAnsi="Arial Black"/>
          <w:color w:val="FF0000"/>
          <w:sz w:val="48"/>
          <w:szCs w:val="48"/>
        </w:rPr>
        <w:t>ertagung</w:t>
      </w:r>
    </w:p>
    <w:p w14:paraId="42CF1DCE" w14:textId="77777777" w:rsidR="00B64119" w:rsidRDefault="00B64119" w:rsidP="002C4DAA">
      <w:pPr>
        <w:jc w:val="center"/>
        <w:rPr>
          <w:rFonts w:ascii="Arial Black" w:hAnsi="Arial Black"/>
          <w:color w:val="FF0000"/>
          <w:sz w:val="48"/>
          <w:szCs w:val="48"/>
        </w:rPr>
      </w:pPr>
    </w:p>
    <w:p w14:paraId="6EA06D1E" w14:textId="77777777" w:rsidR="007642FE" w:rsidRPr="00406111" w:rsidRDefault="007642FE" w:rsidP="002C4DAA">
      <w:pPr>
        <w:jc w:val="center"/>
        <w:rPr>
          <w:rFonts w:ascii="Arial Black" w:hAnsi="Arial Black"/>
          <w:color w:val="FF0000"/>
          <w:sz w:val="48"/>
          <w:szCs w:val="48"/>
        </w:rPr>
      </w:pPr>
    </w:p>
    <w:p w14:paraId="1EB74CFE" w14:textId="0B2108F8" w:rsidR="00B64119" w:rsidRPr="00406111" w:rsidRDefault="00B64119" w:rsidP="002C4DAA">
      <w:pPr>
        <w:jc w:val="center"/>
        <w:rPr>
          <w:rFonts w:ascii="Arial Black" w:hAnsi="Arial Black"/>
          <w:color w:val="000000" w:themeColor="text1"/>
          <w:sz w:val="28"/>
          <w:szCs w:val="28"/>
        </w:rPr>
      </w:pPr>
      <w:r w:rsidRPr="00406111">
        <w:rPr>
          <w:rFonts w:ascii="Arial Black" w:hAnsi="Arial Black"/>
          <w:color w:val="000000" w:themeColor="text1"/>
          <w:sz w:val="28"/>
          <w:szCs w:val="28"/>
        </w:rPr>
        <w:t>Liebe Sportleiter/innen</w:t>
      </w:r>
    </w:p>
    <w:p w14:paraId="791167FD" w14:textId="77777777" w:rsidR="00B64119" w:rsidRPr="00406111" w:rsidRDefault="00B64119" w:rsidP="002C4DAA">
      <w:pPr>
        <w:jc w:val="center"/>
        <w:rPr>
          <w:rFonts w:ascii="Arial Black" w:hAnsi="Arial Black"/>
          <w:color w:val="000000" w:themeColor="text1"/>
          <w:sz w:val="28"/>
          <w:szCs w:val="28"/>
        </w:rPr>
      </w:pPr>
    </w:p>
    <w:p w14:paraId="4AAAFA99" w14:textId="019804B2" w:rsidR="006A5200" w:rsidRPr="00406111" w:rsidRDefault="00B64119" w:rsidP="002C4DAA">
      <w:pPr>
        <w:jc w:val="center"/>
        <w:rPr>
          <w:rFonts w:ascii="Georgia" w:hAnsi="Georgia"/>
          <w:color w:val="000000" w:themeColor="text1"/>
          <w:sz w:val="28"/>
          <w:szCs w:val="28"/>
        </w:rPr>
      </w:pPr>
      <w:r w:rsidRPr="00406111">
        <w:rPr>
          <w:rFonts w:ascii="Georgia" w:hAnsi="Georgia"/>
          <w:color w:val="000000" w:themeColor="text1"/>
          <w:sz w:val="28"/>
          <w:szCs w:val="28"/>
        </w:rPr>
        <w:t>Die Sportleitung das Schützenkreises Minden möchte euch am</w:t>
      </w:r>
    </w:p>
    <w:p w14:paraId="44CA5EF6" w14:textId="77777777" w:rsidR="002C4DAA" w:rsidRPr="00406111" w:rsidRDefault="002C4DAA" w:rsidP="002C4DAA">
      <w:pPr>
        <w:jc w:val="center"/>
        <w:rPr>
          <w:rFonts w:ascii="Georgia" w:hAnsi="Georgia"/>
          <w:color w:val="000000" w:themeColor="text1"/>
          <w:sz w:val="28"/>
          <w:szCs w:val="28"/>
        </w:rPr>
      </w:pPr>
    </w:p>
    <w:p w14:paraId="1C5C90A8" w14:textId="6848C90C" w:rsidR="00B64119" w:rsidRPr="00406111" w:rsidRDefault="00B64119" w:rsidP="002C4DAA">
      <w:pPr>
        <w:jc w:val="center"/>
        <w:rPr>
          <w:rFonts w:ascii="Georgia" w:hAnsi="Georgia"/>
          <w:b/>
          <w:color w:val="FF0000"/>
          <w:sz w:val="32"/>
          <w:szCs w:val="32"/>
        </w:rPr>
      </w:pPr>
      <w:r w:rsidRPr="00406111">
        <w:rPr>
          <w:rFonts w:ascii="Georgia" w:hAnsi="Georgia"/>
          <w:b/>
          <w:color w:val="FF0000"/>
          <w:sz w:val="32"/>
          <w:szCs w:val="32"/>
        </w:rPr>
        <w:t>2</w:t>
      </w:r>
      <w:r w:rsidR="0096710E">
        <w:rPr>
          <w:rFonts w:ascii="Georgia" w:hAnsi="Georgia"/>
          <w:b/>
          <w:color w:val="FF0000"/>
          <w:sz w:val="32"/>
          <w:szCs w:val="32"/>
        </w:rPr>
        <w:t>4</w:t>
      </w:r>
      <w:bookmarkStart w:id="0" w:name="_GoBack"/>
      <w:bookmarkEnd w:id="0"/>
      <w:r w:rsidRPr="00406111">
        <w:rPr>
          <w:rFonts w:ascii="Georgia" w:hAnsi="Georgia"/>
          <w:b/>
          <w:color w:val="FF0000"/>
          <w:sz w:val="32"/>
          <w:szCs w:val="32"/>
        </w:rPr>
        <w:t>.</w:t>
      </w:r>
      <w:r w:rsidR="002C4DAA" w:rsidRPr="00406111">
        <w:rPr>
          <w:rFonts w:ascii="Georgia" w:hAnsi="Georgia"/>
          <w:b/>
          <w:color w:val="FF0000"/>
          <w:sz w:val="32"/>
          <w:szCs w:val="32"/>
        </w:rPr>
        <w:t xml:space="preserve"> </w:t>
      </w:r>
      <w:r w:rsidRPr="00406111">
        <w:rPr>
          <w:rFonts w:ascii="Georgia" w:hAnsi="Georgia"/>
          <w:b/>
          <w:color w:val="FF0000"/>
          <w:sz w:val="32"/>
          <w:szCs w:val="32"/>
        </w:rPr>
        <w:t>Juni</w:t>
      </w:r>
      <w:r w:rsidR="002C4DAA" w:rsidRPr="00406111">
        <w:rPr>
          <w:rFonts w:ascii="Georgia" w:hAnsi="Georgia"/>
          <w:b/>
          <w:color w:val="FF0000"/>
          <w:sz w:val="32"/>
          <w:szCs w:val="32"/>
        </w:rPr>
        <w:t xml:space="preserve"> </w:t>
      </w:r>
      <w:r w:rsidRPr="00406111">
        <w:rPr>
          <w:rFonts w:ascii="Georgia" w:hAnsi="Georgia"/>
          <w:b/>
          <w:color w:val="FF0000"/>
          <w:sz w:val="32"/>
          <w:szCs w:val="32"/>
        </w:rPr>
        <w:t>2026 um 19:30</w:t>
      </w:r>
      <w:r w:rsidR="002C4DAA" w:rsidRPr="00406111">
        <w:rPr>
          <w:rFonts w:ascii="Georgia" w:hAnsi="Georgia"/>
          <w:b/>
          <w:color w:val="FF0000"/>
          <w:sz w:val="32"/>
          <w:szCs w:val="32"/>
        </w:rPr>
        <w:t xml:space="preserve"> </w:t>
      </w:r>
      <w:r w:rsidRPr="00406111">
        <w:rPr>
          <w:rFonts w:ascii="Georgia" w:hAnsi="Georgia"/>
          <w:b/>
          <w:color w:val="FF0000"/>
          <w:sz w:val="32"/>
          <w:szCs w:val="32"/>
        </w:rPr>
        <w:t>Uhr</w:t>
      </w:r>
    </w:p>
    <w:p w14:paraId="2626450A" w14:textId="77777777" w:rsidR="00B64119" w:rsidRPr="00406111" w:rsidRDefault="00B64119" w:rsidP="002C4DAA">
      <w:pPr>
        <w:jc w:val="center"/>
        <w:rPr>
          <w:rFonts w:ascii="Georgia" w:hAnsi="Georgia"/>
          <w:b/>
          <w:color w:val="FF0000"/>
          <w:sz w:val="32"/>
          <w:szCs w:val="32"/>
        </w:rPr>
      </w:pPr>
    </w:p>
    <w:p w14:paraId="25335977" w14:textId="77777777" w:rsidR="006A5200" w:rsidRPr="00406111" w:rsidRDefault="006A5200" w:rsidP="002C4DAA">
      <w:pPr>
        <w:jc w:val="center"/>
        <w:rPr>
          <w:rFonts w:ascii="Georgia" w:hAnsi="Georgia"/>
          <w:b/>
          <w:color w:val="FF0000"/>
          <w:sz w:val="32"/>
          <w:szCs w:val="32"/>
        </w:rPr>
      </w:pPr>
    </w:p>
    <w:p w14:paraId="3DFBF2FC" w14:textId="64C98AB9" w:rsidR="00B64119" w:rsidRPr="00406111" w:rsidRDefault="00B64119" w:rsidP="002C4DAA">
      <w:pPr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 w:rsidRPr="00406111">
        <w:rPr>
          <w:rFonts w:ascii="Georgia" w:hAnsi="Georgia"/>
          <w:b/>
          <w:color w:val="000000" w:themeColor="text1"/>
          <w:sz w:val="28"/>
          <w:szCs w:val="28"/>
        </w:rPr>
        <w:t>ins</w:t>
      </w:r>
    </w:p>
    <w:p w14:paraId="05A595B3" w14:textId="22DBCF0C" w:rsidR="00B64119" w:rsidRPr="00406111" w:rsidRDefault="00B64119" w:rsidP="002C4DAA">
      <w:pPr>
        <w:jc w:val="center"/>
        <w:rPr>
          <w:rFonts w:ascii="Georgia" w:hAnsi="Georgia"/>
          <w:b/>
          <w:color w:val="FF0000"/>
          <w:sz w:val="28"/>
          <w:szCs w:val="28"/>
        </w:rPr>
      </w:pPr>
      <w:r w:rsidRPr="00406111">
        <w:rPr>
          <w:rFonts w:ascii="Georgia" w:hAnsi="Georgia"/>
          <w:b/>
          <w:color w:val="FF0000"/>
          <w:sz w:val="28"/>
          <w:szCs w:val="28"/>
        </w:rPr>
        <w:t>Schützenhaus Wülpke</w:t>
      </w:r>
    </w:p>
    <w:p w14:paraId="3C6CB9F0" w14:textId="55714867" w:rsidR="00B64119" w:rsidRPr="00406111" w:rsidRDefault="006A5200" w:rsidP="002C4DAA">
      <w:pPr>
        <w:jc w:val="center"/>
        <w:rPr>
          <w:rFonts w:ascii="Georgia" w:hAnsi="Georgia"/>
          <w:b/>
          <w:color w:val="FF0000"/>
          <w:sz w:val="28"/>
          <w:szCs w:val="28"/>
        </w:rPr>
      </w:pPr>
      <w:proofErr w:type="spellStart"/>
      <w:r w:rsidRPr="00406111">
        <w:rPr>
          <w:rFonts w:ascii="Georgia" w:hAnsi="Georgia"/>
          <w:b/>
          <w:color w:val="FF0000"/>
          <w:sz w:val="28"/>
          <w:szCs w:val="28"/>
        </w:rPr>
        <w:t>Wülpker</w:t>
      </w:r>
      <w:proofErr w:type="spellEnd"/>
      <w:r w:rsidRPr="00406111">
        <w:rPr>
          <w:rFonts w:ascii="Georgia" w:hAnsi="Georgia"/>
          <w:b/>
          <w:color w:val="FF0000"/>
          <w:sz w:val="28"/>
          <w:szCs w:val="28"/>
        </w:rPr>
        <w:t xml:space="preserve"> Str.</w:t>
      </w:r>
      <w:r w:rsidR="002C4DAA" w:rsidRPr="00406111">
        <w:rPr>
          <w:rFonts w:ascii="Georgia" w:hAnsi="Georgia"/>
          <w:b/>
          <w:color w:val="FF0000"/>
          <w:sz w:val="28"/>
          <w:szCs w:val="28"/>
        </w:rPr>
        <w:t xml:space="preserve"> </w:t>
      </w:r>
      <w:r w:rsidRPr="00406111">
        <w:rPr>
          <w:rFonts w:ascii="Georgia" w:hAnsi="Georgia"/>
          <w:b/>
          <w:color w:val="FF0000"/>
          <w:sz w:val="28"/>
          <w:szCs w:val="28"/>
        </w:rPr>
        <w:t>8</w:t>
      </w:r>
    </w:p>
    <w:p w14:paraId="3225F1B9" w14:textId="1D54B35A" w:rsidR="00B64119" w:rsidRPr="00406111" w:rsidRDefault="006A5200" w:rsidP="002C4DAA">
      <w:pPr>
        <w:jc w:val="center"/>
        <w:rPr>
          <w:rFonts w:ascii="Georgia" w:hAnsi="Georgia"/>
          <w:b/>
          <w:color w:val="FF0000"/>
          <w:sz w:val="28"/>
          <w:szCs w:val="28"/>
        </w:rPr>
      </w:pPr>
      <w:r w:rsidRPr="00406111">
        <w:rPr>
          <w:rFonts w:ascii="Georgia" w:hAnsi="Georgia"/>
          <w:b/>
          <w:color w:val="FF0000"/>
          <w:sz w:val="28"/>
          <w:szCs w:val="28"/>
        </w:rPr>
        <w:t>32457</w:t>
      </w:r>
      <w:r w:rsidR="002C4DAA" w:rsidRPr="00406111">
        <w:rPr>
          <w:rFonts w:ascii="Georgia" w:hAnsi="Georgia"/>
          <w:b/>
          <w:color w:val="FF0000"/>
          <w:sz w:val="28"/>
          <w:szCs w:val="28"/>
        </w:rPr>
        <w:t xml:space="preserve"> </w:t>
      </w:r>
      <w:r w:rsidRPr="00406111">
        <w:rPr>
          <w:rFonts w:ascii="Georgia" w:hAnsi="Georgia"/>
          <w:b/>
          <w:color w:val="FF0000"/>
          <w:sz w:val="28"/>
          <w:szCs w:val="28"/>
        </w:rPr>
        <w:t>Porta Westfalica</w:t>
      </w:r>
    </w:p>
    <w:p w14:paraId="74B70F42" w14:textId="3F106360" w:rsidR="00B64119" w:rsidRPr="00406111" w:rsidRDefault="00B140C5" w:rsidP="002C4DAA">
      <w:pPr>
        <w:jc w:val="center"/>
        <w:rPr>
          <w:rFonts w:ascii="Georgia" w:hAnsi="Georgia"/>
          <w:b/>
          <w:bCs/>
          <w:color w:val="000000" w:themeColor="text1"/>
          <w:sz w:val="28"/>
          <w:szCs w:val="28"/>
        </w:rPr>
      </w:pPr>
      <w:r>
        <w:rPr>
          <w:rFonts w:ascii="Georgia" w:hAnsi="Georgia"/>
          <w:b/>
          <w:bCs/>
          <w:color w:val="000000" w:themeColor="text1"/>
          <w:sz w:val="28"/>
          <w:szCs w:val="28"/>
        </w:rPr>
        <w:t>e</w:t>
      </w:r>
      <w:r w:rsidR="00B64119" w:rsidRPr="00406111">
        <w:rPr>
          <w:rFonts w:ascii="Georgia" w:hAnsi="Georgia"/>
          <w:b/>
          <w:bCs/>
          <w:color w:val="000000" w:themeColor="text1"/>
          <w:sz w:val="28"/>
          <w:szCs w:val="28"/>
        </w:rPr>
        <w:t>inladen</w:t>
      </w:r>
      <w:r>
        <w:rPr>
          <w:rFonts w:ascii="Georgia" w:hAnsi="Georgia"/>
          <w:b/>
          <w:bCs/>
          <w:color w:val="000000" w:themeColor="text1"/>
          <w:sz w:val="28"/>
          <w:szCs w:val="28"/>
        </w:rPr>
        <w:t>.</w:t>
      </w:r>
    </w:p>
    <w:p w14:paraId="2DD15B00" w14:textId="77777777" w:rsidR="00B64119" w:rsidRPr="00406111" w:rsidRDefault="00B64119">
      <w:pPr>
        <w:rPr>
          <w:rFonts w:ascii="Georgia" w:hAnsi="Georgia"/>
          <w:color w:val="000000" w:themeColor="text1"/>
          <w:sz w:val="28"/>
          <w:szCs w:val="28"/>
        </w:rPr>
      </w:pPr>
    </w:p>
    <w:p w14:paraId="539CEAF0" w14:textId="77777777" w:rsidR="006A5200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</w:p>
    <w:p w14:paraId="45EDCE28" w14:textId="77777777" w:rsidR="006A5200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</w:p>
    <w:p w14:paraId="4F0AAD9F" w14:textId="77777777" w:rsidR="00B64119" w:rsidRPr="00406111" w:rsidRDefault="00B64119">
      <w:pPr>
        <w:rPr>
          <w:rFonts w:ascii="Georgia" w:hAnsi="Georgia"/>
          <w:b/>
          <w:bCs/>
          <w:color w:val="000000" w:themeColor="text1"/>
          <w:sz w:val="32"/>
          <w:szCs w:val="32"/>
        </w:rPr>
      </w:pPr>
      <w:r w:rsidRPr="00406111">
        <w:rPr>
          <w:rFonts w:ascii="Georgia" w:hAnsi="Georgia"/>
          <w:b/>
          <w:bCs/>
          <w:color w:val="000000" w:themeColor="text1"/>
          <w:sz w:val="32"/>
          <w:szCs w:val="32"/>
        </w:rPr>
        <w:t>Tagesordnung:</w:t>
      </w:r>
    </w:p>
    <w:p w14:paraId="67B3857A" w14:textId="3EC1535D" w:rsidR="00B64119" w:rsidRPr="00406111" w:rsidRDefault="00B64119" w:rsidP="002C4DAA">
      <w:pPr>
        <w:pStyle w:val="Listenabsatz"/>
        <w:numPr>
          <w:ilvl w:val="0"/>
          <w:numId w:val="27"/>
        </w:numPr>
        <w:spacing w:line="360" w:lineRule="auto"/>
        <w:rPr>
          <w:rFonts w:ascii="Georgia" w:hAnsi="Georgia"/>
          <w:b/>
          <w:bCs/>
          <w:color w:val="000000" w:themeColor="text1"/>
          <w:sz w:val="28"/>
          <w:szCs w:val="28"/>
        </w:rPr>
      </w:pPr>
      <w:r w:rsidRPr="00406111">
        <w:rPr>
          <w:rFonts w:ascii="Georgia" w:hAnsi="Georgia"/>
          <w:b/>
          <w:bCs/>
          <w:color w:val="000000" w:themeColor="text1"/>
          <w:sz w:val="28"/>
          <w:szCs w:val="28"/>
        </w:rPr>
        <w:t>Begrüßung</w:t>
      </w:r>
    </w:p>
    <w:p w14:paraId="6D14758E" w14:textId="5A374243" w:rsidR="00B64119" w:rsidRPr="00406111" w:rsidRDefault="00B64119" w:rsidP="002C4DAA">
      <w:pPr>
        <w:pStyle w:val="Listenabsatz"/>
        <w:numPr>
          <w:ilvl w:val="0"/>
          <w:numId w:val="27"/>
        </w:numPr>
        <w:spacing w:line="360" w:lineRule="auto"/>
        <w:rPr>
          <w:rFonts w:ascii="Georgia" w:hAnsi="Georgia"/>
          <w:b/>
          <w:bCs/>
          <w:color w:val="000000" w:themeColor="text1"/>
          <w:sz w:val="28"/>
          <w:szCs w:val="28"/>
        </w:rPr>
      </w:pPr>
      <w:r w:rsidRPr="00406111">
        <w:rPr>
          <w:rFonts w:ascii="Georgia" w:hAnsi="Georgia"/>
          <w:b/>
          <w:bCs/>
          <w:color w:val="000000" w:themeColor="text1"/>
          <w:sz w:val="28"/>
          <w:szCs w:val="28"/>
        </w:rPr>
        <w:t>Ausschreibungen</w:t>
      </w:r>
    </w:p>
    <w:p w14:paraId="44EEB96E" w14:textId="396A4496" w:rsidR="00B64119" w:rsidRPr="00406111" w:rsidRDefault="00B64119" w:rsidP="002C4DAA">
      <w:pPr>
        <w:pStyle w:val="Listenabsatz"/>
        <w:numPr>
          <w:ilvl w:val="0"/>
          <w:numId w:val="27"/>
        </w:numPr>
        <w:spacing w:line="360" w:lineRule="auto"/>
        <w:rPr>
          <w:rFonts w:ascii="Georgia" w:hAnsi="Georgia"/>
          <w:b/>
          <w:bCs/>
          <w:color w:val="000000" w:themeColor="text1"/>
          <w:sz w:val="28"/>
          <w:szCs w:val="28"/>
        </w:rPr>
      </w:pPr>
      <w:r w:rsidRPr="00406111">
        <w:rPr>
          <w:rFonts w:ascii="Georgia" w:hAnsi="Georgia"/>
          <w:b/>
          <w:bCs/>
          <w:color w:val="000000" w:themeColor="text1"/>
          <w:sz w:val="28"/>
          <w:szCs w:val="28"/>
        </w:rPr>
        <w:t>Rundenwettkampfleiter</w:t>
      </w:r>
    </w:p>
    <w:p w14:paraId="154C79B8" w14:textId="7B5227CE" w:rsidR="00B64119" w:rsidRPr="00406111" w:rsidRDefault="00B64119" w:rsidP="002C4DAA">
      <w:pPr>
        <w:pStyle w:val="Listenabsatz"/>
        <w:numPr>
          <w:ilvl w:val="0"/>
          <w:numId w:val="27"/>
        </w:numPr>
        <w:spacing w:line="360" w:lineRule="auto"/>
        <w:rPr>
          <w:rFonts w:ascii="Georgia" w:hAnsi="Georgia"/>
          <w:b/>
          <w:bCs/>
          <w:color w:val="000000" w:themeColor="text1"/>
          <w:sz w:val="28"/>
          <w:szCs w:val="28"/>
        </w:rPr>
      </w:pPr>
      <w:r w:rsidRPr="00406111">
        <w:rPr>
          <w:rFonts w:ascii="Georgia" w:hAnsi="Georgia"/>
          <w:b/>
          <w:bCs/>
          <w:color w:val="000000" w:themeColor="text1"/>
          <w:sz w:val="28"/>
          <w:szCs w:val="28"/>
        </w:rPr>
        <w:t>Aus der Sportleitung</w:t>
      </w:r>
    </w:p>
    <w:p w14:paraId="31E649A2" w14:textId="0EE88474" w:rsidR="00B64119" w:rsidRPr="00406111" w:rsidRDefault="00B64119" w:rsidP="002C4DAA">
      <w:pPr>
        <w:pStyle w:val="Listenabsatz"/>
        <w:numPr>
          <w:ilvl w:val="0"/>
          <w:numId w:val="27"/>
        </w:numPr>
        <w:spacing w:line="360" w:lineRule="auto"/>
        <w:rPr>
          <w:rFonts w:ascii="Georgia" w:hAnsi="Georgia"/>
          <w:b/>
          <w:bCs/>
          <w:color w:val="000000" w:themeColor="text1"/>
          <w:sz w:val="28"/>
          <w:szCs w:val="28"/>
        </w:rPr>
      </w:pPr>
      <w:r w:rsidRPr="00406111">
        <w:rPr>
          <w:rFonts w:ascii="Georgia" w:hAnsi="Georgia"/>
          <w:b/>
          <w:bCs/>
          <w:color w:val="000000" w:themeColor="text1"/>
          <w:sz w:val="28"/>
          <w:szCs w:val="28"/>
        </w:rPr>
        <w:t>Verschiedenes</w:t>
      </w:r>
    </w:p>
    <w:p w14:paraId="6AA391C2" w14:textId="77777777" w:rsidR="00B64119" w:rsidRPr="00406111" w:rsidRDefault="00B64119">
      <w:pPr>
        <w:rPr>
          <w:rFonts w:ascii="Georgia" w:hAnsi="Georgia"/>
          <w:color w:val="000000" w:themeColor="text1"/>
          <w:sz w:val="28"/>
          <w:szCs w:val="28"/>
        </w:rPr>
      </w:pPr>
    </w:p>
    <w:p w14:paraId="201BAB60" w14:textId="77777777" w:rsidR="006A5200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</w:p>
    <w:p w14:paraId="608A4AEE" w14:textId="77777777" w:rsidR="00B64119" w:rsidRPr="00406111" w:rsidRDefault="00B64119">
      <w:pPr>
        <w:rPr>
          <w:rFonts w:ascii="Georgia" w:hAnsi="Georgia"/>
          <w:color w:val="000000" w:themeColor="text1"/>
          <w:sz w:val="28"/>
          <w:szCs w:val="28"/>
        </w:rPr>
      </w:pPr>
    </w:p>
    <w:p w14:paraId="34696A1F" w14:textId="77777777" w:rsidR="00B64119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  <w:r w:rsidRPr="00406111">
        <w:rPr>
          <w:rFonts w:ascii="Georgia" w:hAnsi="Georgia"/>
          <w:color w:val="000000" w:themeColor="text1"/>
          <w:sz w:val="28"/>
          <w:szCs w:val="28"/>
        </w:rPr>
        <w:t>Wir hoffen auf euer zahlreiches Erscheinen und verbleiben mit Schützengruß</w:t>
      </w:r>
    </w:p>
    <w:p w14:paraId="4B19030C" w14:textId="77777777" w:rsidR="006A5200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</w:p>
    <w:p w14:paraId="1996D0C2" w14:textId="77777777" w:rsidR="006A5200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</w:p>
    <w:p w14:paraId="49D35D72" w14:textId="77777777" w:rsidR="006A5200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  <w:r w:rsidRPr="00406111">
        <w:rPr>
          <w:rFonts w:ascii="Georgia" w:hAnsi="Georgia"/>
          <w:color w:val="000000" w:themeColor="text1"/>
          <w:sz w:val="28"/>
          <w:szCs w:val="28"/>
        </w:rPr>
        <w:t>Die Sportleitung</w:t>
      </w:r>
    </w:p>
    <w:p w14:paraId="4CB4B661" w14:textId="77777777" w:rsidR="006A5200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  <w:r w:rsidRPr="00406111">
        <w:rPr>
          <w:rFonts w:ascii="Georgia" w:hAnsi="Georgia"/>
          <w:color w:val="000000" w:themeColor="text1"/>
          <w:sz w:val="28"/>
          <w:szCs w:val="28"/>
        </w:rPr>
        <w:t>Ann-Christin Hätzel</w:t>
      </w:r>
    </w:p>
    <w:p w14:paraId="4BC58A85" w14:textId="77777777" w:rsidR="00B64119" w:rsidRPr="006A5200" w:rsidRDefault="00B64119">
      <w:pPr>
        <w:rPr>
          <w:rFonts w:ascii="Georgia" w:hAnsi="Georgia"/>
          <w:b/>
          <w:color w:val="000000" w:themeColor="text1"/>
          <w:sz w:val="24"/>
          <w:szCs w:val="24"/>
        </w:rPr>
      </w:pPr>
    </w:p>
    <w:sectPr w:rsidR="00B64119" w:rsidRPr="006A5200" w:rsidSect="009416AF">
      <w:pgSz w:w="11906" w:h="16838" w:code="9"/>
      <w:pgMar w:top="1440" w:right="113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31460" w14:textId="77777777" w:rsidR="00546162" w:rsidRDefault="00546162" w:rsidP="00DC3D67">
      <w:r>
        <w:separator/>
      </w:r>
    </w:p>
  </w:endnote>
  <w:endnote w:type="continuationSeparator" w:id="0">
    <w:p w14:paraId="57A41F93" w14:textId="77777777" w:rsidR="00546162" w:rsidRDefault="00546162" w:rsidP="00DC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D4434" w14:textId="77777777" w:rsidR="00546162" w:rsidRDefault="00546162" w:rsidP="00DC3D67">
      <w:r>
        <w:separator/>
      </w:r>
    </w:p>
  </w:footnote>
  <w:footnote w:type="continuationSeparator" w:id="0">
    <w:p w14:paraId="473BAF6B" w14:textId="77777777" w:rsidR="00546162" w:rsidRDefault="00546162" w:rsidP="00DC3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F66472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36282A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41E802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9A802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44ABA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347BDE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DCA07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082F6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FE888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E62CC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48441F"/>
    <w:multiLevelType w:val="hybridMultilevel"/>
    <w:tmpl w:val="25521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8B3241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E63E4C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81674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3"/>
  </w:num>
  <w:num w:numId="21">
    <w:abstractNumId w:val="18"/>
  </w:num>
  <w:num w:numId="22">
    <w:abstractNumId w:val="11"/>
  </w:num>
  <w:num w:numId="23">
    <w:abstractNumId w:val="26"/>
  </w:num>
  <w:num w:numId="24">
    <w:abstractNumId w:val="20"/>
  </w:num>
  <w:num w:numId="25">
    <w:abstractNumId w:val="25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19"/>
    <w:rsid w:val="000542CC"/>
    <w:rsid w:val="00260A24"/>
    <w:rsid w:val="002C4DAA"/>
    <w:rsid w:val="00406111"/>
    <w:rsid w:val="004E108E"/>
    <w:rsid w:val="00546162"/>
    <w:rsid w:val="005A206F"/>
    <w:rsid w:val="0060246D"/>
    <w:rsid w:val="00645252"/>
    <w:rsid w:val="006A5200"/>
    <w:rsid w:val="006D3D74"/>
    <w:rsid w:val="007642FE"/>
    <w:rsid w:val="0083569A"/>
    <w:rsid w:val="0093311A"/>
    <w:rsid w:val="009416AF"/>
    <w:rsid w:val="0096710E"/>
    <w:rsid w:val="00A641B3"/>
    <w:rsid w:val="00A9204E"/>
    <w:rsid w:val="00B140C5"/>
    <w:rsid w:val="00B64119"/>
    <w:rsid w:val="00BB74C7"/>
    <w:rsid w:val="00D4518F"/>
    <w:rsid w:val="00DC3D67"/>
    <w:rsid w:val="00E2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823B3"/>
  <w15:chartTrackingRefBased/>
  <w15:docId w15:val="{CA15A9B7-74EF-42D4-B3F9-581B4621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C3D67"/>
    <w:rPr>
      <w:rFonts w:ascii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3D67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C3D67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C3D67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C3D67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C3D67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C3D67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DC3D67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DC3D67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DC3D67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3D67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3D67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C3D67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C3D67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C3D67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C3D67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C3D67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C3D67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C3D67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C3D67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3D67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3D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3D67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DC3D67"/>
    <w:rPr>
      <w:rFonts w:ascii="Calibri" w:hAnsi="Calibri" w:cs="Calibri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DC3D67"/>
    <w:rPr>
      <w:rFonts w:ascii="Calibri" w:hAnsi="Calibri" w:cs="Calibri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DC3D67"/>
    <w:rPr>
      <w:rFonts w:ascii="Calibri" w:hAnsi="Calibri" w:cs="Calibri"/>
      <w:i/>
      <w:iCs/>
      <w:color w:val="1F4E79" w:themeColor="accent1" w:themeShade="80"/>
    </w:rPr>
  </w:style>
  <w:style w:type="character" w:styleId="Fett">
    <w:name w:val="Strong"/>
    <w:basedOn w:val="Absatz-Standardschriftart"/>
    <w:uiPriority w:val="22"/>
    <w:qFormat/>
    <w:rsid w:val="00DC3D67"/>
    <w:rPr>
      <w:rFonts w:ascii="Calibri" w:hAnsi="Calibri" w:cs="Calibri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DC3D6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3D67"/>
    <w:rPr>
      <w:rFonts w:ascii="Calibri" w:hAnsi="Calibri" w:cs="Calibri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3D6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3D67"/>
    <w:rPr>
      <w:rFonts w:ascii="Calibri" w:hAnsi="Calibri" w:cs="Calibri"/>
      <w:i/>
      <w:iCs/>
      <w:color w:val="1F4E79" w:themeColor="accent1" w:themeShade="80"/>
    </w:rPr>
  </w:style>
  <w:style w:type="character" w:styleId="SchwacherVerweis">
    <w:name w:val="Subtle Reference"/>
    <w:basedOn w:val="Absatz-Standardschriftart"/>
    <w:uiPriority w:val="31"/>
    <w:qFormat/>
    <w:rsid w:val="00DC3D67"/>
    <w:rPr>
      <w:rFonts w:ascii="Calibri" w:hAnsi="Calibri" w:cs="Calibri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DC3D67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uchtitel">
    <w:name w:val="Book Title"/>
    <w:basedOn w:val="Absatz-Standardschriftart"/>
    <w:uiPriority w:val="33"/>
    <w:qFormat/>
    <w:rsid w:val="00DC3D67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Absatz-Standardschriftart"/>
    <w:uiPriority w:val="99"/>
    <w:unhideWhenUsed/>
    <w:rsid w:val="00DC3D67"/>
    <w:rPr>
      <w:rFonts w:ascii="Calibri" w:hAnsi="Calibri" w:cs="Calibri"/>
      <w:color w:val="1F4E79" w:themeColor="accent1" w:themeShade="80"/>
      <w:u w:val="single"/>
    </w:rPr>
  </w:style>
  <w:style w:type="character" w:styleId="BesuchterLink">
    <w:name w:val="FollowedHyperlink"/>
    <w:basedOn w:val="Absatz-Standardschriftart"/>
    <w:uiPriority w:val="99"/>
    <w:unhideWhenUsed/>
    <w:rsid w:val="00DC3D67"/>
    <w:rPr>
      <w:rFonts w:ascii="Calibri" w:hAnsi="Calibri" w:cs="Calibri"/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DC3D67"/>
    <w:pPr>
      <w:spacing w:after="200"/>
    </w:pPr>
    <w:rPr>
      <w:i/>
      <w:iCs/>
      <w:color w:val="44546A" w:themeColor="text2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D67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D67"/>
    <w:rPr>
      <w:rFonts w:ascii="Segoe UI" w:hAnsi="Segoe UI" w:cs="Segoe UI"/>
      <w:szCs w:val="18"/>
    </w:rPr>
  </w:style>
  <w:style w:type="paragraph" w:styleId="Blocktext">
    <w:name w:val="Block Text"/>
    <w:basedOn w:val="Standard"/>
    <w:uiPriority w:val="99"/>
    <w:semiHidden/>
    <w:unhideWhenUsed/>
    <w:rsid w:val="00DC3D67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C3D67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C3D67"/>
    <w:rPr>
      <w:rFonts w:ascii="Calibri" w:hAnsi="Calibri" w:cs="Calibri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C3D67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C3D67"/>
    <w:rPr>
      <w:rFonts w:ascii="Calibri" w:hAnsi="Calibri" w:cs="Calibri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3D67"/>
    <w:rPr>
      <w:rFonts w:ascii="Calibri" w:hAnsi="Calibri" w:cs="Calibri"/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3D6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3D67"/>
    <w:rPr>
      <w:rFonts w:ascii="Calibri" w:hAnsi="Calibri" w:cs="Calibri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3D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3D67"/>
    <w:rPr>
      <w:rFonts w:ascii="Calibri" w:hAnsi="Calibri" w:cs="Calibri"/>
      <w:b/>
      <w:bCs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C3D67"/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C3D67"/>
    <w:rPr>
      <w:rFonts w:ascii="Segoe UI" w:hAnsi="Segoe UI" w:cs="Segoe UI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C3D67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C3D67"/>
    <w:rPr>
      <w:rFonts w:ascii="Calibri" w:hAnsi="Calibri" w:cs="Calibri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DC3D67"/>
    <w:rPr>
      <w:rFonts w:ascii="Calibri Light" w:eastAsiaTheme="majorEastAsia" w:hAnsi="Calibri Light" w:cs="Calibri Light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C3D67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C3D67"/>
    <w:rPr>
      <w:rFonts w:ascii="Calibri" w:hAnsi="Calibri" w:cs="Calibri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DC3D67"/>
    <w:rPr>
      <w:rFonts w:ascii="Consolas" w:hAnsi="Consolas" w:cs="Calibri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DC3D67"/>
    <w:rPr>
      <w:rFonts w:ascii="Consolas" w:hAnsi="Consolas" w:cs="Calibri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C3D67"/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C3D67"/>
    <w:rPr>
      <w:rFonts w:ascii="Consolas" w:hAnsi="Consolas" w:cs="Calibri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DC3D67"/>
    <w:rPr>
      <w:rFonts w:ascii="Consolas" w:hAnsi="Consolas" w:cs="Calibri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DC3D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C3D67"/>
    <w:rPr>
      <w:rFonts w:ascii="Consolas" w:hAnsi="Consolas" w:cs="Calibri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DC3D67"/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C3D67"/>
    <w:rPr>
      <w:rFonts w:ascii="Consolas" w:hAnsi="Consolas" w:cs="Calibri"/>
      <w:szCs w:val="21"/>
    </w:rPr>
  </w:style>
  <w:style w:type="character" w:styleId="Platzhaltertext">
    <w:name w:val="Placeholder Text"/>
    <w:basedOn w:val="Absatz-Standardschriftart"/>
    <w:uiPriority w:val="99"/>
    <w:semiHidden/>
    <w:rsid w:val="00DC3D67"/>
    <w:rPr>
      <w:rFonts w:ascii="Calibri" w:hAnsi="Calibri" w:cs="Calibri"/>
      <w:color w:val="3B3838" w:themeColor="background2" w:themeShade="40"/>
    </w:rPr>
  </w:style>
  <w:style w:type="paragraph" w:styleId="Kopfzeile">
    <w:name w:val="header"/>
    <w:basedOn w:val="Standard"/>
    <w:link w:val="KopfzeileZchn"/>
    <w:uiPriority w:val="99"/>
    <w:unhideWhenUsed/>
    <w:rsid w:val="00DC3D67"/>
  </w:style>
  <w:style w:type="character" w:customStyle="1" w:styleId="KopfzeileZchn">
    <w:name w:val="Kopfzeile Zchn"/>
    <w:basedOn w:val="Absatz-Standardschriftart"/>
    <w:link w:val="Kopfzeile"/>
    <w:uiPriority w:val="99"/>
    <w:rsid w:val="00DC3D67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DC3D67"/>
  </w:style>
  <w:style w:type="character" w:customStyle="1" w:styleId="FuzeileZchn">
    <w:name w:val="Fußzeile Zchn"/>
    <w:basedOn w:val="Absatz-Standardschriftart"/>
    <w:link w:val="Fuzeile"/>
    <w:uiPriority w:val="99"/>
    <w:rsid w:val="00DC3D67"/>
    <w:rPr>
      <w:rFonts w:ascii="Calibri" w:hAnsi="Calibri" w:cs="Calibr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C3D67"/>
    <w:pPr>
      <w:spacing w:after="120"/>
      <w:ind w:left="1757"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DC3D67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DC3D67"/>
    <w:pPr>
      <w:numPr>
        <w:numId w:val="24"/>
      </w:numPr>
    </w:pPr>
  </w:style>
  <w:style w:type="numbering" w:styleId="1ai">
    <w:name w:val="Outline List 1"/>
    <w:basedOn w:val="KeineListe"/>
    <w:uiPriority w:val="99"/>
    <w:semiHidden/>
    <w:unhideWhenUsed/>
    <w:rsid w:val="00DC3D67"/>
    <w:pPr>
      <w:numPr>
        <w:numId w:val="25"/>
      </w:numPr>
    </w:pPr>
  </w:style>
  <w:style w:type="character" w:styleId="HTMLVariable">
    <w:name w:val="HTML Variable"/>
    <w:basedOn w:val="Absatz-Standardschriftart"/>
    <w:uiPriority w:val="99"/>
    <w:semiHidden/>
    <w:unhideWhenUsed/>
    <w:rsid w:val="00DC3D67"/>
    <w:rPr>
      <w:rFonts w:ascii="Calibri" w:hAnsi="Calibri" w:cs="Calibri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C3D67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C3D67"/>
    <w:rPr>
      <w:rFonts w:ascii="Calibri" w:hAnsi="Calibri" w:cs="Calibri"/>
      <w:i/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DC3D67"/>
    <w:rPr>
      <w:rFonts w:ascii="Calibri" w:hAnsi="Calibri" w:cs="Calibri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DC3D67"/>
    <w:rPr>
      <w:rFonts w:ascii="Calibri" w:hAnsi="Calibri" w:cs="Calibri"/>
      <w:i/>
      <w:iCs/>
    </w:rPr>
  </w:style>
  <w:style w:type="character" w:styleId="HTMLBeispiel">
    <w:name w:val="HTML Sample"/>
    <w:basedOn w:val="Absatz-Standardschriftart"/>
    <w:uiPriority w:val="99"/>
    <w:semiHidden/>
    <w:unhideWhenUsed/>
    <w:rsid w:val="00DC3D67"/>
    <w:rPr>
      <w:rFonts w:ascii="Consolas" w:hAnsi="Consolas" w:cs="Calibri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DC3D67"/>
    <w:rPr>
      <w:rFonts w:ascii="Calibri" w:hAnsi="Calibri" w:cs="Calibri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C3D6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C3D67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C3D67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C3D67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C3D67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C3D67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C3D67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C3D67"/>
    <w:pPr>
      <w:spacing w:after="100"/>
      <w:ind w:left="154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C3D67"/>
    <w:pPr>
      <w:outlineLvl w:val="9"/>
    </w:pPr>
    <w:rPr>
      <w:color w:val="2E74B5" w:themeColor="accent1" w:themeShade="BF"/>
    </w:rPr>
  </w:style>
  <w:style w:type="table" w:styleId="TabelleProfessionell">
    <w:name w:val="Table Professional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DC3D6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DC3D67"/>
  </w:style>
  <w:style w:type="character" w:customStyle="1" w:styleId="Hashtag1">
    <w:name w:val="Hashtag1"/>
    <w:basedOn w:val="Absatz-Standardschriftart"/>
    <w:uiPriority w:val="99"/>
    <w:semiHidden/>
    <w:unhideWhenUsed/>
    <w:rsid w:val="00DC3D67"/>
    <w:rPr>
      <w:rFonts w:ascii="Calibri" w:hAnsi="Calibri" w:cs="Calibri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C3D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C3D67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DC3D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DC3D67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DC3D67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DC3D67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DC3D67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DC3D67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DC3D6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DC3D6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DC3D6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DC3D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DC3D6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DC3D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DC3D6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C3D6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C3D6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C3D6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C3D67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unhideWhenUsed/>
    <w:qFormat/>
    <w:rsid w:val="00DC3D67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C3D67"/>
    <w:pPr>
      <w:numPr>
        <w:numId w:val="1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C3D67"/>
    <w:pPr>
      <w:numPr>
        <w:numId w:val="1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C3D67"/>
    <w:pPr>
      <w:numPr>
        <w:numId w:val="1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C3D67"/>
    <w:pPr>
      <w:numPr>
        <w:numId w:val="1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C3D67"/>
    <w:pPr>
      <w:numPr>
        <w:numId w:val="17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DC3D67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C3D67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C3D67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C3D67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C3D67"/>
    <w:pPr>
      <w:numPr>
        <w:numId w:val="12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DC3D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DC3D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C3D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C3D67"/>
  </w:style>
  <w:style w:type="character" w:styleId="Endnotenzeichen">
    <w:name w:val="endnote reference"/>
    <w:basedOn w:val="Absatz-Standardschriftart"/>
    <w:uiPriority w:val="99"/>
    <w:semiHidden/>
    <w:unhideWhenUsed/>
    <w:rsid w:val="00DC3D67"/>
    <w:rPr>
      <w:rFonts w:ascii="Calibri" w:hAnsi="Calibri" w:cs="Calibri"/>
      <w:vertAlign w:val="superscript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C3D67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C3D67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bigeListe">
    <w:name w:val="Colorful List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C3D6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DC3D6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DC3D6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Umschlagadresse">
    <w:name w:val="envelope address"/>
    <w:basedOn w:val="Standard"/>
    <w:uiPriority w:val="99"/>
    <w:semiHidden/>
    <w:unhideWhenUsed/>
    <w:rsid w:val="00DC3D67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Abschnitt">
    <w:name w:val="Outline List 3"/>
    <w:basedOn w:val="KeineListe"/>
    <w:uiPriority w:val="99"/>
    <w:semiHidden/>
    <w:unhideWhenUsed/>
    <w:rsid w:val="00DC3D67"/>
    <w:pPr>
      <w:numPr>
        <w:numId w:val="26"/>
      </w:numPr>
    </w:pPr>
  </w:style>
  <w:style w:type="table" w:styleId="EinfacheTabelle1">
    <w:name w:val="Plain Table 1"/>
    <w:basedOn w:val="NormaleTabelle"/>
    <w:uiPriority w:val="41"/>
    <w:rsid w:val="00DC3D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DC3D6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DC3D6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DC3D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DC3D6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qFormat/>
    <w:rsid w:val="00DC3D67"/>
    <w:rPr>
      <w:rFonts w:ascii="Calibri" w:hAnsi="Calibri" w:cs="Calibri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C3D67"/>
  </w:style>
  <w:style w:type="character" w:customStyle="1" w:styleId="DatumZchn">
    <w:name w:val="Datum Zchn"/>
    <w:basedOn w:val="Absatz-Standardschriftart"/>
    <w:link w:val="Datum"/>
    <w:uiPriority w:val="99"/>
    <w:semiHidden/>
    <w:rsid w:val="00DC3D67"/>
    <w:rPr>
      <w:rFonts w:ascii="Calibri" w:hAnsi="Calibri" w:cs="Calibri"/>
    </w:rPr>
  </w:style>
  <w:style w:type="paragraph" w:styleId="StandardWeb">
    <w:name w:val="Normal (Web)"/>
    <w:basedOn w:val="Standard"/>
    <w:uiPriority w:val="99"/>
    <w:semiHidden/>
    <w:unhideWhenUsed/>
    <w:rsid w:val="00DC3D67"/>
    <w:rPr>
      <w:rFonts w:ascii="Times New Roman" w:hAnsi="Times New Roman" w:cs="Times New Roman"/>
      <w:sz w:val="24"/>
      <w:szCs w:val="24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DC3D67"/>
    <w:rPr>
      <w:rFonts w:ascii="Calibri" w:hAnsi="Calibri" w:cs="Calibri"/>
      <w:u w:val="dotted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3D67"/>
    <w:rPr>
      <w:rFonts w:ascii="Calibri" w:hAnsi="Calibri" w:cs="Calibri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C3D6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C3D67"/>
    <w:rPr>
      <w:rFonts w:ascii="Calibri" w:hAnsi="Calibri" w:cs="Calibri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C3D6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C3D67"/>
    <w:rPr>
      <w:rFonts w:ascii="Calibri" w:hAnsi="Calibri" w:cs="Calibr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C3D6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C3D67"/>
    <w:rPr>
      <w:rFonts w:ascii="Calibri" w:hAnsi="Calibri" w:cs="Calibri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C3D6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C3D67"/>
    <w:rPr>
      <w:rFonts w:ascii="Calibri" w:hAnsi="Calibri" w:cs="Calibri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C3D67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C3D67"/>
    <w:rPr>
      <w:rFonts w:ascii="Calibri" w:hAnsi="Calibri" w:cs="Calibri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C3D67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C3D67"/>
    <w:rPr>
      <w:rFonts w:ascii="Calibri" w:hAnsi="Calibri" w:cs="Calibri"/>
    </w:rPr>
  </w:style>
  <w:style w:type="paragraph" w:styleId="Standardeinzug">
    <w:name w:val="Normal Indent"/>
    <w:basedOn w:val="Standard"/>
    <w:uiPriority w:val="99"/>
    <w:semiHidden/>
    <w:unhideWhenUsed/>
    <w:rsid w:val="00DC3D6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C3D67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C3D67"/>
    <w:rPr>
      <w:rFonts w:ascii="Calibri" w:hAnsi="Calibri" w:cs="Calibri"/>
    </w:rPr>
  </w:style>
  <w:style w:type="table" w:styleId="TabelleAktuell">
    <w:name w:val="Table Contemporary"/>
    <w:basedOn w:val="NormaleTabelle"/>
    <w:uiPriority w:val="99"/>
    <w:semiHidden/>
    <w:unhideWhenUsed/>
    <w:rsid w:val="00DC3D6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DC3D6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DC3D6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">
    <w:name w:val="List Table 2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3">
    <w:name w:val="List Table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DC3D6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DC3D6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DC3D6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DC3D6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DC3D6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DC3D6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DC3D6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DC3D6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C3D67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C3D67"/>
    <w:rPr>
      <w:rFonts w:ascii="Calibri" w:hAnsi="Calibri" w:cs="Calibri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C3D67"/>
  </w:style>
  <w:style w:type="character" w:customStyle="1" w:styleId="AnredeZchn">
    <w:name w:val="Anrede Zchn"/>
    <w:basedOn w:val="Absatz-Standardschriftart"/>
    <w:link w:val="Anrede"/>
    <w:uiPriority w:val="99"/>
    <w:semiHidden/>
    <w:rsid w:val="00DC3D67"/>
    <w:rPr>
      <w:rFonts w:ascii="Calibri" w:hAnsi="Calibri" w:cs="Calibri"/>
    </w:rPr>
  </w:style>
  <w:style w:type="table" w:styleId="TabelleSpalten1">
    <w:name w:val="Table Columns 1"/>
    <w:basedOn w:val="NormaleTabelle"/>
    <w:uiPriority w:val="99"/>
    <w:semiHidden/>
    <w:unhideWhenUsed/>
    <w:rsid w:val="00DC3D6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DC3D6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DC3D6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DC3D6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DC3D6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DC3D67"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C3D67"/>
    <w:rPr>
      <w:rFonts w:ascii="Calibri" w:hAnsi="Calibri" w:cs="Calibri"/>
    </w:rPr>
  </w:style>
  <w:style w:type="table" w:styleId="TabelleEinfach1">
    <w:name w:val="Table Simple 1"/>
    <w:basedOn w:val="NormaleTabelle"/>
    <w:uiPriority w:val="99"/>
    <w:semiHidden/>
    <w:unhideWhenUsed/>
    <w:rsid w:val="00DC3D6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DC3D6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DC3D6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rsid w:val="00DC3D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C3D67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C3D67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C3D67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C3D67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C3D67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C3D67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C3D67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C3D67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C3D67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C3D67"/>
    <w:rPr>
      <w:rFonts w:ascii="Calibri Light" w:eastAsiaTheme="majorEastAsia" w:hAnsi="Calibri Light" w:cs="Calibri Light"/>
      <w:b/>
      <w:bCs/>
    </w:rPr>
  </w:style>
  <w:style w:type="paragraph" w:styleId="Gruformel">
    <w:name w:val="Closing"/>
    <w:basedOn w:val="Standard"/>
    <w:link w:val="GruformelZchn"/>
    <w:uiPriority w:val="99"/>
    <w:semiHidden/>
    <w:unhideWhenUsed/>
    <w:rsid w:val="00DC3D67"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C3D67"/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DC3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DC3D6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DC3D6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DC3D6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DC3D6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DC3D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DC3D6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DC3D6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DC3D6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DC3D6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rsid w:val="00DC3D6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DC3D67"/>
    <w:rPr>
      <w:rFonts w:ascii="Calibri" w:hAnsi="Calibri" w:cs="Calibri"/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DC3D67"/>
    <w:rPr>
      <w:rFonts w:ascii="Calibri" w:hAnsi="Calibri" w:cs="Calibri"/>
    </w:rPr>
  </w:style>
  <w:style w:type="table" w:styleId="Tabelle3D-Effekt1">
    <w:name w:val="Table 3D effects 1"/>
    <w:basedOn w:val="NormaleTabelle"/>
    <w:uiPriority w:val="99"/>
    <w:semiHidden/>
    <w:unhideWhenUsed/>
    <w:rsid w:val="00DC3D6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DC3D6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DC3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DC3D6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infacher%20Zeilenabstand%20(lee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2EFC9-963B-4087-AE4F-8F6F8BC0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Einfacher Zeilenabstand (leer).dotx</Template>
  <TotalTime>0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1. Kreissportleiter</cp:lastModifiedBy>
  <cp:revision>8</cp:revision>
  <cp:lastPrinted>2026-04-12T12:38:00Z</cp:lastPrinted>
  <dcterms:created xsi:type="dcterms:W3CDTF">2026-04-12T12:35:00Z</dcterms:created>
  <dcterms:modified xsi:type="dcterms:W3CDTF">2026-04-16T05:52:00Z</dcterms:modified>
</cp:coreProperties>
</file>