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F919" w14:textId="3965345D" w:rsidR="00A9204E" w:rsidRPr="00406111" w:rsidRDefault="00B64119" w:rsidP="002C4DAA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406111">
        <w:rPr>
          <w:rFonts w:ascii="Arial Black" w:hAnsi="Arial Black"/>
          <w:color w:val="FF0000"/>
          <w:sz w:val="48"/>
          <w:szCs w:val="48"/>
        </w:rPr>
        <w:t>Einladung zur Kreissportleit</w:t>
      </w:r>
      <w:r w:rsidR="00406111">
        <w:rPr>
          <w:rFonts w:ascii="Arial Black" w:hAnsi="Arial Black"/>
          <w:color w:val="FF0000"/>
          <w:sz w:val="48"/>
          <w:szCs w:val="48"/>
        </w:rPr>
        <w:t>ertagung</w:t>
      </w:r>
    </w:p>
    <w:p w14:paraId="42CF1DCE" w14:textId="77777777" w:rsidR="00B64119" w:rsidRDefault="00B64119" w:rsidP="002C4DAA">
      <w:pPr>
        <w:jc w:val="center"/>
        <w:rPr>
          <w:rFonts w:ascii="Arial Black" w:hAnsi="Arial Black"/>
          <w:color w:val="FF0000"/>
          <w:sz w:val="48"/>
          <w:szCs w:val="48"/>
        </w:rPr>
      </w:pPr>
    </w:p>
    <w:p w14:paraId="6EA06D1E" w14:textId="77777777" w:rsidR="007642FE" w:rsidRPr="00406111" w:rsidRDefault="007642FE" w:rsidP="002C4DAA">
      <w:pPr>
        <w:jc w:val="center"/>
        <w:rPr>
          <w:rFonts w:ascii="Arial Black" w:hAnsi="Arial Black"/>
          <w:color w:val="FF0000"/>
          <w:sz w:val="48"/>
          <w:szCs w:val="48"/>
        </w:rPr>
      </w:pPr>
    </w:p>
    <w:p w14:paraId="1EB74CFE" w14:textId="0B2108F8" w:rsidR="00B64119" w:rsidRPr="00406111" w:rsidRDefault="00B64119" w:rsidP="002C4DAA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406111">
        <w:rPr>
          <w:rFonts w:ascii="Arial Black" w:hAnsi="Arial Black"/>
          <w:color w:val="000000" w:themeColor="text1"/>
          <w:sz w:val="28"/>
          <w:szCs w:val="28"/>
        </w:rPr>
        <w:t>Liebe Sportleiter/innen</w:t>
      </w:r>
    </w:p>
    <w:p w14:paraId="791167FD" w14:textId="77777777" w:rsidR="00B64119" w:rsidRPr="00406111" w:rsidRDefault="00B64119" w:rsidP="002C4DAA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</w:p>
    <w:p w14:paraId="4AAAFA99" w14:textId="019804B2" w:rsidR="006A5200" w:rsidRPr="00406111" w:rsidRDefault="00B64119" w:rsidP="002C4DAA">
      <w:pPr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Die Sportleitung das Schützenkreises Minden möchte euch am</w:t>
      </w:r>
    </w:p>
    <w:p w14:paraId="44CA5EF6" w14:textId="77777777" w:rsidR="002C4DAA" w:rsidRPr="00406111" w:rsidRDefault="002C4DAA" w:rsidP="002C4DAA">
      <w:pPr>
        <w:jc w:val="center"/>
        <w:rPr>
          <w:rFonts w:ascii="Georgia" w:hAnsi="Georgia"/>
          <w:color w:val="000000" w:themeColor="text1"/>
          <w:sz w:val="28"/>
          <w:szCs w:val="28"/>
        </w:rPr>
      </w:pPr>
    </w:p>
    <w:p w14:paraId="1C5C90A8" w14:textId="7451BE2B" w:rsidR="00B64119" w:rsidRPr="00406111" w:rsidRDefault="00B64119" w:rsidP="002C4DAA">
      <w:pPr>
        <w:jc w:val="center"/>
        <w:rPr>
          <w:rFonts w:ascii="Georgia" w:hAnsi="Georgia"/>
          <w:b/>
          <w:color w:val="FF0000"/>
          <w:sz w:val="32"/>
          <w:szCs w:val="32"/>
        </w:rPr>
      </w:pPr>
      <w:r w:rsidRPr="00406111">
        <w:rPr>
          <w:rFonts w:ascii="Georgia" w:hAnsi="Georgia"/>
          <w:b/>
          <w:color w:val="FF0000"/>
          <w:sz w:val="32"/>
          <w:szCs w:val="32"/>
        </w:rPr>
        <w:t>26.</w:t>
      </w:r>
      <w:r w:rsidR="002C4DAA" w:rsidRPr="00406111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Pr="00406111">
        <w:rPr>
          <w:rFonts w:ascii="Georgia" w:hAnsi="Georgia"/>
          <w:b/>
          <w:color w:val="FF0000"/>
          <w:sz w:val="32"/>
          <w:szCs w:val="32"/>
        </w:rPr>
        <w:t>Juni</w:t>
      </w:r>
      <w:r w:rsidR="002C4DAA" w:rsidRPr="00406111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Pr="00406111">
        <w:rPr>
          <w:rFonts w:ascii="Georgia" w:hAnsi="Georgia"/>
          <w:b/>
          <w:color w:val="FF0000"/>
          <w:sz w:val="32"/>
          <w:szCs w:val="32"/>
        </w:rPr>
        <w:t>2026 um 19:30</w:t>
      </w:r>
      <w:r w:rsidR="002C4DAA" w:rsidRPr="00406111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Pr="00406111">
        <w:rPr>
          <w:rFonts w:ascii="Georgia" w:hAnsi="Georgia"/>
          <w:b/>
          <w:color w:val="FF0000"/>
          <w:sz w:val="32"/>
          <w:szCs w:val="32"/>
        </w:rPr>
        <w:t>Uhr</w:t>
      </w:r>
    </w:p>
    <w:p w14:paraId="2626450A" w14:textId="77777777" w:rsidR="00B64119" w:rsidRPr="00406111" w:rsidRDefault="00B64119" w:rsidP="002C4DAA">
      <w:pPr>
        <w:jc w:val="center"/>
        <w:rPr>
          <w:rFonts w:ascii="Georgia" w:hAnsi="Georgia"/>
          <w:b/>
          <w:color w:val="FF0000"/>
          <w:sz w:val="32"/>
          <w:szCs w:val="32"/>
        </w:rPr>
      </w:pPr>
    </w:p>
    <w:p w14:paraId="25335977" w14:textId="77777777" w:rsidR="006A5200" w:rsidRPr="00406111" w:rsidRDefault="006A5200" w:rsidP="002C4DAA">
      <w:pPr>
        <w:jc w:val="center"/>
        <w:rPr>
          <w:rFonts w:ascii="Georgia" w:hAnsi="Georgia"/>
          <w:b/>
          <w:color w:val="FF0000"/>
          <w:sz w:val="32"/>
          <w:szCs w:val="32"/>
        </w:rPr>
      </w:pPr>
    </w:p>
    <w:p w14:paraId="3DFBF2FC" w14:textId="64C98AB9" w:rsidR="00B64119" w:rsidRPr="00406111" w:rsidRDefault="00B64119" w:rsidP="002C4DAA">
      <w:pPr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color w:val="000000" w:themeColor="text1"/>
          <w:sz w:val="28"/>
          <w:szCs w:val="28"/>
        </w:rPr>
        <w:t>ins</w:t>
      </w:r>
    </w:p>
    <w:p w14:paraId="05A595B3" w14:textId="22DBCF0C" w:rsidR="00B64119" w:rsidRPr="00406111" w:rsidRDefault="00B64119" w:rsidP="002C4DAA">
      <w:pPr>
        <w:jc w:val="center"/>
        <w:rPr>
          <w:rFonts w:ascii="Georgia" w:hAnsi="Georgia"/>
          <w:b/>
          <w:color w:val="FF0000"/>
          <w:sz w:val="28"/>
          <w:szCs w:val="28"/>
        </w:rPr>
      </w:pPr>
      <w:r w:rsidRPr="00406111">
        <w:rPr>
          <w:rFonts w:ascii="Georgia" w:hAnsi="Georgia"/>
          <w:b/>
          <w:color w:val="FF0000"/>
          <w:sz w:val="28"/>
          <w:szCs w:val="28"/>
        </w:rPr>
        <w:t>Schützenhaus Wülpke</w:t>
      </w:r>
    </w:p>
    <w:p w14:paraId="3C6CB9F0" w14:textId="55714867" w:rsidR="00B64119" w:rsidRPr="00406111" w:rsidRDefault="006A5200" w:rsidP="002C4DAA">
      <w:pPr>
        <w:jc w:val="center"/>
        <w:rPr>
          <w:rFonts w:ascii="Georgia" w:hAnsi="Georgia"/>
          <w:b/>
          <w:color w:val="FF0000"/>
          <w:sz w:val="28"/>
          <w:szCs w:val="28"/>
        </w:rPr>
      </w:pPr>
      <w:proofErr w:type="spellStart"/>
      <w:r w:rsidRPr="00406111">
        <w:rPr>
          <w:rFonts w:ascii="Georgia" w:hAnsi="Georgia"/>
          <w:b/>
          <w:color w:val="FF0000"/>
          <w:sz w:val="28"/>
          <w:szCs w:val="28"/>
        </w:rPr>
        <w:t>Wülpker</w:t>
      </w:r>
      <w:proofErr w:type="spellEnd"/>
      <w:r w:rsidRPr="00406111">
        <w:rPr>
          <w:rFonts w:ascii="Georgia" w:hAnsi="Georgia"/>
          <w:b/>
          <w:color w:val="FF0000"/>
          <w:sz w:val="28"/>
          <w:szCs w:val="28"/>
        </w:rPr>
        <w:t xml:space="preserve"> Str.</w:t>
      </w:r>
      <w:r w:rsidR="002C4DAA" w:rsidRPr="00406111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Pr="00406111">
        <w:rPr>
          <w:rFonts w:ascii="Georgia" w:hAnsi="Georgia"/>
          <w:b/>
          <w:color w:val="FF0000"/>
          <w:sz w:val="28"/>
          <w:szCs w:val="28"/>
        </w:rPr>
        <w:t>8</w:t>
      </w:r>
    </w:p>
    <w:p w14:paraId="3225F1B9" w14:textId="1D54B35A" w:rsidR="00B64119" w:rsidRPr="00406111" w:rsidRDefault="006A5200" w:rsidP="002C4DAA">
      <w:pPr>
        <w:jc w:val="center"/>
        <w:rPr>
          <w:rFonts w:ascii="Georgia" w:hAnsi="Georgia"/>
          <w:b/>
          <w:color w:val="FF0000"/>
          <w:sz w:val="28"/>
          <w:szCs w:val="28"/>
        </w:rPr>
      </w:pPr>
      <w:r w:rsidRPr="00406111">
        <w:rPr>
          <w:rFonts w:ascii="Georgia" w:hAnsi="Georgia"/>
          <w:b/>
          <w:color w:val="FF0000"/>
          <w:sz w:val="28"/>
          <w:szCs w:val="28"/>
        </w:rPr>
        <w:t>32457</w:t>
      </w:r>
      <w:r w:rsidR="002C4DAA" w:rsidRPr="00406111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Pr="00406111">
        <w:rPr>
          <w:rFonts w:ascii="Georgia" w:hAnsi="Georgia"/>
          <w:b/>
          <w:color w:val="FF0000"/>
          <w:sz w:val="28"/>
          <w:szCs w:val="28"/>
        </w:rPr>
        <w:t>Porta Westfalica</w:t>
      </w:r>
    </w:p>
    <w:p w14:paraId="74B70F42" w14:textId="3F106360" w:rsidR="00B64119" w:rsidRPr="00406111" w:rsidRDefault="00B140C5" w:rsidP="002C4DAA">
      <w:pPr>
        <w:jc w:val="center"/>
        <w:rPr>
          <w:rFonts w:ascii="Georgia" w:hAnsi="Georgia"/>
          <w:b/>
          <w:bCs/>
          <w:color w:val="000000" w:themeColor="text1"/>
          <w:sz w:val="28"/>
          <w:szCs w:val="28"/>
        </w:rPr>
      </w:pPr>
      <w:r>
        <w:rPr>
          <w:rFonts w:ascii="Georgia" w:hAnsi="Georgia"/>
          <w:b/>
          <w:bCs/>
          <w:color w:val="000000" w:themeColor="text1"/>
          <w:sz w:val="28"/>
          <w:szCs w:val="28"/>
        </w:rPr>
        <w:t>e</w:t>
      </w:r>
      <w:r w:rsidR="00B64119"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inladen</w:t>
      </w:r>
      <w:r>
        <w:rPr>
          <w:rFonts w:ascii="Georgia" w:hAnsi="Georgia"/>
          <w:b/>
          <w:bCs/>
          <w:color w:val="000000" w:themeColor="text1"/>
          <w:sz w:val="28"/>
          <w:szCs w:val="28"/>
        </w:rPr>
        <w:t>.</w:t>
      </w:r>
    </w:p>
    <w:p w14:paraId="2DD15B00" w14:textId="77777777" w:rsidR="00B64119" w:rsidRPr="00406111" w:rsidRDefault="00B64119">
      <w:pPr>
        <w:rPr>
          <w:rFonts w:ascii="Georgia" w:hAnsi="Georgia"/>
          <w:color w:val="000000" w:themeColor="text1"/>
          <w:sz w:val="28"/>
          <w:szCs w:val="28"/>
        </w:rPr>
      </w:pPr>
    </w:p>
    <w:p w14:paraId="539CEAF0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45EDCE28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4F0AAD9F" w14:textId="77777777" w:rsidR="00B64119" w:rsidRPr="00406111" w:rsidRDefault="00B64119">
      <w:pPr>
        <w:rPr>
          <w:rFonts w:ascii="Georgia" w:hAnsi="Georgia"/>
          <w:b/>
          <w:bCs/>
          <w:color w:val="000000" w:themeColor="text1"/>
          <w:sz w:val="32"/>
          <w:szCs w:val="32"/>
        </w:rPr>
      </w:pPr>
      <w:r w:rsidRPr="00406111">
        <w:rPr>
          <w:rFonts w:ascii="Georgia" w:hAnsi="Georgia"/>
          <w:b/>
          <w:bCs/>
          <w:color w:val="000000" w:themeColor="text1"/>
          <w:sz w:val="32"/>
          <w:szCs w:val="32"/>
        </w:rPr>
        <w:t>Tagesordnung:</w:t>
      </w:r>
    </w:p>
    <w:p w14:paraId="67B3857A" w14:textId="3EC1535D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Begrüßung</w:t>
      </w:r>
    </w:p>
    <w:p w14:paraId="6D14758E" w14:textId="5A374243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Ausschreibungen</w:t>
      </w:r>
    </w:p>
    <w:p w14:paraId="44EEB96E" w14:textId="396A4496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Rundenwettkampfleiter</w:t>
      </w:r>
    </w:p>
    <w:p w14:paraId="154C79B8" w14:textId="7B5227CE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Aus der Sportleitung</w:t>
      </w:r>
    </w:p>
    <w:p w14:paraId="31E649A2" w14:textId="0EE88474" w:rsidR="00B64119" w:rsidRPr="00406111" w:rsidRDefault="00B64119" w:rsidP="002C4DAA">
      <w:pPr>
        <w:pStyle w:val="Listenabsatz"/>
        <w:numPr>
          <w:ilvl w:val="0"/>
          <w:numId w:val="27"/>
        </w:numPr>
        <w:spacing w:line="360" w:lineRule="auto"/>
        <w:rPr>
          <w:rFonts w:ascii="Georgia" w:hAnsi="Georgia"/>
          <w:b/>
          <w:bCs/>
          <w:color w:val="000000" w:themeColor="text1"/>
          <w:sz w:val="28"/>
          <w:szCs w:val="28"/>
        </w:rPr>
      </w:pPr>
      <w:r w:rsidRPr="00406111">
        <w:rPr>
          <w:rFonts w:ascii="Georgia" w:hAnsi="Georgia"/>
          <w:b/>
          <w:bCs/>
          <w:color w:val="000000" w:themeColor="text1"/>
          <w:sz w:val="28"/>
          <w:szCs w:val="28"/>
        </w:rPr>
        <w:t>Verschiedenes</w:t>
      </w:r>
    </w:p>
    <w:p w14:paraId="6AA391C2" w14:textId="77777777" w:rsidR="00B64119" w:rsidRPr="00406111" w:rsidRDefault="00B64119">
      <w:pPr>
        <w:rPr>
          <w:rFonts w:ascii="Georgia" w:hAnsi="Georgia"/>
          <w:color w:val="000000" w:themeColor="text1"/>
          <w:sz w:val="28"/>
          <w:szCs w:val="28"/>
        </w:rPr>
      </w:pPr>
    </w:p>
    <w:p w14:paraId="201BAB60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608A4AEE" w14:textId="77777777" w:rsidR="00B64119" w:rsidRPr="00406111" w:rsidRDefault="00B64119">
      <w:pPr>
        <w:rPr>
          <w:rFonts w:ascii="Georgia" w:hAnsi="Georgia"/>
          <w:color w:val="000000" w:themeColor="text1"/>
          <w:sz w:val="28"/>
          <w:szCs w:val="28"/>
        </w:rPr>
      </w:pPr>
    </w:p>
    <w:p w14:paraId="34696A1F" w14:textId="77777777" w:rsidR="00B64119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Wir hoffen auf euer zahlreiches Erscheinen und verbleiben mit Schützengruß</w:t>
      </w:r>
    </w:p>
    <w:p w14:paraId="4B19030C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1996D0C2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</w:p>
    <w:p w14:paraId="49D35D72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Die Sportleitung</w:t>
      </w:r>
    </w:p>
    <w:p w14:paraId="4CB4B661" w14:textId="77777777" w:rsidR="006A5200" w:rsidRPr="00406111" w:rsidRDefault="006A5200">
      <w:pPr>
        <w:rPr>
          <w:rFonts w:ascii="Georgia" w:hAnsi="Georgia"/>
          <w:color w:val="000000" w:themeColor="text1"/>
          <w:sz w:val="28"/>
          <w:szCs w:val="28"/>
        </w:rPr>
      </w:pPr>
      <w:r w:rsidRPr="00406111">
        <w:rPr>
          <w:rFonts w:ascii="Georgia" w:hAnsi="Georgia"/>
          <w:color w:val="000000" w:themeColor="text1"/>
          <w:sz w:val="28"/>
          <w:szCs w:val="28"/>
        </w:rPr>
        <w:t>Ann-Christin Hätzel</w:t>
      </w:r>
    </w:p>
    <w:p w14:paraId="4BC58A85" w14:textId="77777777" w:rsidR="00B64119" w:rsidRPr="006A5200" w:rsidRDefault="00B64119">
      <w:pPr>
        <w:rPr>
          <w:rFonts w:ascii="Georgia" w:hAnsi="Georgia"/>
          <w:b/>
          <w:color w:val="000000" w:themeColor="text1"/>
          <w:sz w:val="24"/>
          <w:szCs w:val="24"/>
        </w:rPr>
      </w:pPr>
    </w:p>
    <w:sectPr w:rsidR="00B64119" w:rsidRPr="006A5200" w:rsidSect="009416AF">
      <w:pgSz w:w="11906" w:h="16838" w:code="9"/>
      <w:pgMar w:top="1440" w:right="113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E660" w14:textId="77777777" w:rsidR="005A206F" w:rsidRDefault="005A206F" w:rsidP="00DC3D67">
      <w:r>
        <w:separator/>
      </w:r>
    </w:p>
  </w:endnote>
  <w:endnote w:type="continuationSeparator" w:id="0">
    <w:p w14:paraId="654F2F18" w14:textId="77777777" w:rsidR="005A206F" w:rsidRDefault="005A206F" w:rsidP="00DC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9DE4" w14:textId="77777777" w:rsidR="005A206F" w:rsidRDefault="005A206F" w:rsidP="00DC3D67">
      <w:r>
        <w:separator/>
      </w:r>
    </w:p>
  </w:footnote>
  <w:footnote w:type="continuationSeparator" w:id="0">
    <w:p w14:paraId="34905D6F" w14:textId="77777777" w:rsidR="005A206F" w:rsidRDefault="005A206F" w:rsidP="00DC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F6647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36282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1E80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A802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44A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47BD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A07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082F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FE88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E62C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48441F"/>
    <w:multiLevelType w:val="hybridMultilevel"/>
    <w:tmpl w:val="25521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B324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E63E4C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8167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7393662">
    <w:abstractNumId w:val="22"/>
  </w:num>
  <w:num w:numId="2" w16cid:durableId="1686439262">
    <w:abstractNumId w:val="12"/>
  </w:num>
  <w:num w:numId="3" w16cid:durableId="1077246916">
    <w:abstractNumId w:val="10"/>
  </w:num>
  <w:num w:numId="4" w16cid:durableId="422648739">
    <w:abstractNumId w:val="24"/>
  </w:num>
  <w:num w:numId="5" w16cid:durableId="904336604">
    <w:abstractNumId w:val="13"/>
  </w:num>
  <w:num w:numId="6" w16cid:durableId="657392388">
    <w:abstractNumId w:val="17"/>
  </w:num>
  <w:num w:numId="7" w16cid:durableId="1592351063">
    <w:abstractNumId w:val="19"/>
  </w:num>
  <w:num w:numId="8" w16cid:durableId="1067610178">
    <w:abstractNumId w:val="9"/>
  </w:num>
  <w:num w:numId="9" w16cid:durableId="701515489">
    <w:abstractNumId w:val="7"/>
  </w:num>
  <w:num w:numId="10" w16cid:durableId="1003430645">
    <w:abstractNumId w:val="6"/>
  </w:num>
  <w:num w:numId="11" w16cid:durableId="1349019389">
    <w:abstractNumId w:val="5"/>
  </w:num>
  <w:num w:numId="12" w16cid:durableId="802817663">
    <w:abstractNumId w:val="4"/>
  </w:num>
  <w:num w:numId="13" w16cid:durableId="434637447">
    <w:abstractNumId w:val="8"/>
  </w:num>
  <w:num w:numId="14" w16cid:durableId="43457529">
    <w:abstractNumId w:val="3"/>
  </w:num>
  <w:num w:numId="15" w16cid:durableId="456872607">
    <w:abstractNumId w:val="2"/>
  </w:num>
  <w:num w:numId="16" w16cid:durableId="1333993181">
    <w:abstractNumId w:val="1"/>
  </w:num>
  <w:num w:numId="17" w16cid:durableId="1662463123">
    <w:abstractNumId w:val="0"/>
  </w:num>
  <w:num w:numId="18" w16cid:durableId="1392002891">
    <w:abstractNumId w:val="14"/>
  </w:num>
  <w:num w:numId="19" w16cid:durableId="1645351050">
    <w:abstractNumId w:val="16"/>
  </w:num>
  <w:num w:numId="20" w16cid:durableId="597100997">
    <w:abstractNumId w:val="23"/>
  </w:num>
  <w:num w:numId="21" w16cid:durableId="1630168157">
    <w:abstractNumId w:val="18"/>
  </w:num>
  <w:num w:numId="22" w16cid:durableId="380331290">
    <w:abstractNumId w:val="11"/>
  </w:num>
  <w:num w:numId="23" w16cid:durableId="1465393589">
    <w:abstractNumId w:val="26"/>
  </w:num>
  <w:num w:numId="24" w16cid:durableId="48186225">
    <w:abstractNumId w:val="20"/>
  </w:num>
  <w:num w:numId="25" w16cid:durableId="1757902454">
    <w:abstractNumId w:val="25"/>
  </w:num>
  <w:num w:numId="26" w16cid:durableId="1063214185">
    <w:abstractNumId w:val="21"/>
  </w:num>
  <w:num w:numId="27" w16cid:durableId="601960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19"/>
    <w:rsid w:val="000542CC"/>
    <w:rsid w:val="00260A24"/>
    <w:rsid w:val="002C4DAA"/>
    <w:rsid w:val="00406111"/>
    <w:rsid w:val="004E108E"/>
    <w:rsid w:val="005A206F"/>
    <w:rsid w:val="0060246D"/>
    <w:rsid w:val="00645252"/>
    <w:rsid w:val="006A5200"/>
    <w:rsid w:val="006D3D74"/>
    <w:rsid w:val="007642FE"/>
    <w:rsid w:val="0083569A"/>
    <w:rsid w:val="0093311A"/>
    <w:rsid w:val="009416AF"/>
    <w:rsid w:val="00A641B3"/>
    <w:rsid w:val="00A9204E"/>
    <w:rsid w:val="00B140C5"/>
    <w:rsid w:val="00B64119"/>
    <w:rsid w:val="00BB74C7"/>
    <w:rsid w:val="00D4518F"/>
    <w:rsid w:val="00DC3D67"/>
    <w:rsid w:val="00E2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823B3"/>
  <w15:chartTrackingRefBased/>
  <w15:docId w15:val="{CA15A9B7-74EF-42D4-B3F9-581B4621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D67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D67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3D67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C3D67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C3D67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3D67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C3D67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DC3D67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DC3D67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DC3D67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D67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3D67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C3D67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C3D67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C3D67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C3D67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C3D67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C3D67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D67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D67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DC3D67"/>
    <w:rPr>
      <w:rFonts w:ascii="Calibri" w:hAnsi="Calibri" w:cs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C3D67"/>
    <w:rPr>
      <w:rFonts w:ascii="Calibri" w:hAnsi="Calibri" w:cs="Calibri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Fett">
    <w:name w:val="Strong"/>
    <w:basedOn w:val="Absatz-Standardschriftart"/>
    <w:uiPriority w:val="22"/>
    <w:qFormat/>
    <w:rsid w:val="00DC3D67"/>
    <w:rPr>
      <w:rFonts w:ascii="Calibri" w:hAnsi="Calibri" w:cs="Calibri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C3D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D67"/>
    <w:rPr>
      <w:rFonts w:ascii="Calibri" w:hAnsi="Calibri" w:cs="Calibri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D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SchwacherVerweis">
    <w:name w:val="Subtle Reference"/>
    <w:basedOn w:val="Absatz-Standardschriftart"/>
    <w:uiPriority w:val="31"/>
    <w:qFormat/>
    <w:rsid w:val="00DC3D67"/>
    <w:rPr>
      <w:rFonts w:ascii="Calibri" w:hAnsi="Calibri" w:cs="Calibr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DC3D67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uchtitel">
    <w:name w:val="Book Title"/>
    <w:basedOn w:val="Absatz-Standardschriftart"/>
    <w:uiPriority w:val="33"/>
    <w:qFormat/>
    <w:rsid w:val="00DC3D67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DC3D67"/>
    <w:rPr>
      <w:rFonts w:ascii="Calibri" w:hAnsi="Calibri" w:cs="Calibri"/>
      <w:color w:val="1F4E79" w:themeColor="accent1" w:themeShade="80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DC3D67"/>
    <w:rPr>
      <w:rFonts w:ascii="Calibri" w:hAnsi="Calibri" w:cs="Calibri"/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DC3D67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D67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D67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DC3D67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C3D67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C3D67"/>
    <w:rPr>
      <w:rFonts w:ascii="Calibri" w:hAnsi="Calibri" w:cs="Calibri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C3D67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C3D67"/>
    <w:rPr>
      <w:rFonts w:ascii="Calibri" w:hAnsi="Calibri" w:cs="Calibri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3D67"/>
    <w:rPr>
      <w:rFonts w:ascii="Calibri" w:hAnsi="Calibri" w:cs="Calibr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D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D67"/>
    <w:rPr>
      <w:rFonts w:ascii="Calibri" w:hAnsi="Calibri" w:cs="Calibr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D67"/>
    <w:rPr>
      <w:rFonts w:ascii="Calibri" w:hAnsi="Calibri" w:cs="Calibri"/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C3D67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C3D67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C3D67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C3D67"/>
    <w:rPr>
      <w:rFonts w:ascii="Calibri" w:hAnsi="Calibri" w:cs="Calibri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DC3D67"/>
    <w:rPr>
      <w:rFonts w:ascii="Calibri Light" w:eastAsiaTheme="majorEastAsia" w:hAnsi="Calibri Light" w:cs="Calibri Light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3D6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3D67"/>
    <w:rPr>
      <w:rFonts w:ascii="Calibri" w:hAnsi="Calibri" w:cs="Calibri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3D67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3D67"/>
    <w:rPr>
      <w:rFonts w:ascii="Consolas" w:hAnsi="Consolas" w:cs="Calibri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DC3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C3D67"/>
    <w:rPr>
      <w:rFonts w:ascii="Consolas" w:hAnsi="Consolas" w:cs="Calibri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3D67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3D67"/>
    <w:rPr>
      <w:rFonts w:ascii="Consolas" w:hAnsi="Consolas" w:cs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DC3D67"/>
    <w:rPr>
      <w:rFonts w:ascii="Calibri" w:hAnsi="Calibri" w:cs="Calibri"/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DC3D67"/>
  </w:style>
  <w:style w:type="character" w:customStyle="1" w:styleId="KopfzeileZchn">
    <w:name w:val="Kopfzeile Zchn"/>
    <w:basedOn w:val="Absatz-Standardschriftart"/>
    <w:link w:val="Kopfzeile"/>
    <w:uiPriority w:val="99"/>
    <w:rsid w:val="00DC3D67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C3D67"/>
  </w:style>
  <w:style w:type="character" w:customStyle="1" w:styleId="FuzeileZchn">
    <w:name w:val="Fußzeile Zchn"/>
    <w:basedOn w:val="Absatz-Standardschriftart"/>
    <w:link w:val="Fuzeile"/>
    <w:uiPriority w:val="99"/>
    <w:rsid w:val="00DC3D67"/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C3D67"/>
    <w:pPr>
      <w:spacing w:after="120"/>
      <w:ind w:left="1757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DC3D67"/>
    <w:pPr>
      <w:numPr>
        <w:numId w:val="24"/>
      </w:numPr>
    </w:pPr>
  </w:style>
  <w:style w:type="numbering" w:styleId="1ai">
    <w:name w:val="Outline List 1"/>
    <w:basedOn w:val="KeineListe"/>
    <w:uiPriority w:val="99"/>
    <w:semiHidden/>
    <w:unhideWhenUsed/>
    <w:rsid w:val="00DC3D67"/>
    <w:pPr>
      <w:numPr>
        <w:numId w:val="25"/>
      </w:numPr>
    </w:pPr>
  </w:style>
  <w:style w:type="character" w:styleId="HTMLVariable">
    <w:name w:val="HTML Variabl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C3D67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C3D67"/>
    <w:rPr>
      <w:rFonts w:ascii="Calibri" w:hAnsi="Calibri" w:cs="Calibri"/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Beispiel">
    <w:name w:val="HTML Sample"/>
    <w:basedOn w:val="Absatz-Standardschriftart"/>
    <w:uiPriority w:val="99"/>
    <w:semiHidden/>
    <w:unhideWhenUsed/>
    <w:rsid w:val="00DC3D67"/>
    <w:rPr>
      <w:rFonts w:ascii="Consolas" w:hAnsi="Consolas" w:cs="Calibri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C3D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C3D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C3D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C3D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C3D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C3D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C3D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C3D67"/>
    <w:pPr>
      <w:spacing w:after="100"/>
      <w:ind w:left="15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D67"/>
    <w:pPr>
      <w:outlineLvl w:val="9"/>
    </w:pPr>
    <w:rPr>
      <w:color w:val="2E74B5" w:themeColor="accent1" w:themeShade="BF"/>
    </w:rPr>
  </w:style>
  <w:style w:type="table" w:styleId="TabelleProfessionell">
    <w:name w:val="Table Professional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DC3D67"/>
  </w:style>
  <w:style w:type="character" w:customStyle="1" w:styleId="Hashtag1">
    <w:name w:val="Hashtag1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C3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C3D67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DC3D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DC3D67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DC3D67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DC3D67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DC3D67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DC3D67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C3D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DC3D6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C3D6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C3D6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C3D6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C3D67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DC3D67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C3D67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C3D67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C3D67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C3D67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C3D67"/>
    <w:pPr>
      <w:numPr>
        <w:numId w:val="1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C3D67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C3D67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C3D67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C3D67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C3D67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C3D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C3D67"/>
  </w:style>
  <w:style w:type="character" w:styleId="Endnotenzeichen">
    <w:name w:val="end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C3D67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C3D67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C3D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C3D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C3D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DC3D67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Abschnitt">
    <w:name w:val="Outline List 3"/>
    <w:basedOn w:val="KeineListe"/>
    <w:uiPriority w:val="99"/>
    <w:semiHidden/>
    <w:unhideWhenUsed/>
    <w:rsid w:val="00DC3D67"/>
    <w:pPr>
      <w:numPr>
        <w:numId w:val="26"/>
      </w:numPr>
    </w:pPr>
  </w:style>
  <w:style w:type="table" w:styleId="EinfacheTabelle1">
    <w:name w:val="Plain Table 1"/>
    <w:basedOn w:val="NormaleTabelle"/>
    <w:uiPriority w:val="41"/>
    <w:rsid w:val="00DC3D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C3D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C3D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C3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C3D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DC3D67"/>
    <w:rPr>
      <w:rFonts w:ascii="Calibri" w:hAnsi="Calibri" w:cs="Calibri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C3D67"/>
  </w:style>
  <w:style w:type="character" w:customStyle="1" w:styleId="DatumZchn">
    <w:name w:val="Datum Zchn"/>
    <w:basedOn w:val="Absatz-Standardschriftart"/>
    <w:link w:val="Datum"/>
    <w:uiPriority w:val="99"/>
    <w:semiHidden/>
    <w:rsid w:val="00DC3D67"/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DC3D67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DC3D67"/>
    <w:rPr>
      <w:rFonts w:ascii="Calibri" w:hAnsi="Calibri" w:cs="Calibri"/>
      <w:u w:val="dotted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3D67"/>
    <w:rPr>
      <w:rFonts w:ascii="Calibri" w:hAnsi="Calibri" w:cs="Calibri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3D6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3D67"/>
    <w:rPr>
      <w:rFonts w:ascii="Calibri" w:hAnsi="Calibri" w:cs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D6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D67"/>
    <w:rPr>
      <w:rFonts w:ascii="Calibri" w:hAnsi="Calibri" w:cs="Calibr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C3D6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C3D67"/>
    <w:rPr>
      <w:rFonts w:ascii="Calibri" w:hAnsi="Calibri" w:cs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C3D6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C3D67"/>
    <w:rPr>
      <w:rFonts w:ascii="Calibri" w:hAnsi="Calibri" w:cs="Calibri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C3D67"/>
    <w:rPr>
      <w:rFonts w:ascii="Calibri" w:hAnsi="Calibri" w:cs="Calibr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C3D67"/>
    <w:rPr>
      <w:rFonts w:ascii="Calibri" w:hAnsi="Calibri" w:cs="Calibri"/>
    </w:rPr>
  </w:style>
  <w:style w:type="paragraph" w:styleId="Standardeinzug">
    <w:name w:val="Normal Indent"/>
    <w:basedOn w:val="Standard"/>
    <w:uiPriority w:val="99"/>
    <w:semiHidden/>
    <w:unhideWhenUsed/>
    <w:rsid w:val="00DC3D6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C3D67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C3D67"/>
    <w:rPr>
      <w:rFonts w:ascii="Calibri" w:hAnsi="Calibri" w:cs="Calibri"/>
    </w:rPr>
  </w:style>
  <w:style w:type="table" w:styleId="TabelleAktuell">
    <w:name w:val="Table Contemporary"/>
    <w:basedOn w:val="NormaleTabelle"/>
    <w:uiPriority w:val="99"/>
    <w:semiHidden/>
    <w:unhideWhenUsed/>
    <w:rsid w:val="00DC3D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C3D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C3D67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C3D67"/>
    <w:rPr>
      <w:rFonts w:ascii="Calibri" w:hAnsi="Calibri" w:cs="Calibri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C3D67"/>
  </w:style>
  <w:style w:type="character" w:customStyle="1" w:styleId="AnredeZchn">
    <w:name w:val="Anrede Zchn"/>
    <w:basedOn w:val="Absatz-Standardschriftart"/>
    <w:link w:val="Anrede"/>
    <w:uiPriority w:val="99"/>
    <w:semiHidden/>
    <w:rsid w:val="00DC3D67"/>
    <w:rPr>
      <w:rFonts w:ascii="Calibri" w:hAnsi="Calibri" w:cs="Calibri"/>
    </w:rPr>
  </w:style>
  <w:style w:type="table" w:styleId="TabelleSpalten1">
    <w:name w:val="Table Columns 1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C3D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C3D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C3D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DC3D67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C3D67"/>
    <w:rPr>
      <w:rFonts w:ascii="Calibri" w:hAnsi="Calibri" w:cs="Calibri"/>
    </w:rPr>
  </w:style>
  <w:style w:type="table" w:styleId="TabelleEinfach1">
    <w:name w:val="Table Simple 1"/>
    <w:basedOn w:val="NormaleTabelle"/>
    <w:uiPriority w:val="99"/>
    <w:semiHidden/>
    <w:unhideWhenUsed/>
    <w:rsid w:val="00DC3D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C3D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C3D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rsid w:val="00DC3D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C3D67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C3D67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C3D67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C3D67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C3D67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C3D67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C3D67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C3D67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C3D67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C3D67"/>
    <w:rPr>
      <w:rFonts w:ascii="Calibri Light" w:eastAsiaTheme="majorEastAsia" w:hAnsi="Calibri Light" w:cs="Calibri Light"/>
      <w:b/>
      <w:bCs/>
    </w:rPr>
  </w:style>
  <w:style w:type="paragraph" w:styleId="Gruformel">
    <w:name w:val="Closing"/>
    <w:basedOn w:val="Standard"/>
    <w:link w:val="GruformelZchn"/>
    <w:uiPriority w:val="99"/>
    <w:semiHidden/>
    <w:unhideWhenUsed/>
    <w:rsid w:val="00DC3D67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C3D67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C3D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C3D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C3D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C3D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DC3D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C3D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C3D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DC3D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table" w:styleId="Tabelle3D-Effekt1">
    <w:name w:val="Table 3D effects 1"/>
    <w:basedOn w:val="NormaleTabelle"/>
    <w:uiPriority w:val="99"/>
    <w:semiHidden/>
    <w:unhideWhenUsed/>
    <w:rsid w:val="00DC3D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C3D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DC3D6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infacher%20Zeilenabstand%20(le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47CD278-367F-4645-8B67-C7317779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Einfacher Zeilenabstand (leer).dotx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Harald Wiese</cp:lastModifiedBy>
  <cp:revision>7</cp:revision>
  <cp:lastPrinted>2026-04-12T12:38:00Z</cp:lastPrinted>
  <dcterms:created xsi:type="dcterms:W3CDTF">2026-04-12T12:35:00Z</dcterms:created>
  <dcterms:modified xsi:type="dcterms:W3CDTF">2026-04-12T12:42:00Z</dcterms:modified>
</cp:coreProperties>
</file>